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3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3"/>
        <w:gridCol w:w="5173"/>
      </w:tblGrid>
      <w:tr w:rsidR="00856C35" w14:paraId="66CC86C9" w14:textId="77777777" w:rsidTr="00883A5C">
        <w:trPr>
          <w:trHeight w:val="1282"/>
        </w:trPr>
        <w:tc>
          <w:tcPr>
            <w:tcW w:w="5173" w:type="dxa"/>
          </w:tcPr>
          <w:p w14:paraId="75981219" w14:textId="15101F9C" w:rsidR="00856C35" w:rsidRDefault="00FD02FA" w:rsidP="00DF425B">
            <w:bookmarkStart w:id="0" w:name="_GoBack" w:colFirst="0" w:colLast="0"/>
            <w:r>
              <w:rPr>
                <w:noProof/>
              </w:rPr>
              <w:drawing>
                <wp:inline distT="0" distB="0" distL="0" distR="0" wp14:anchorId="26997053" wp14:editId="0E749892">
                  <wp:extent cx="1047750" cy="101076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rth Stelton AME Church-01 (2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745" cy="1017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F425B">
              <w:t xml:space="preserve">  </w:t>
            </w:r>
          </w:p>
        </w:tc>
        <w:tc>
          <w:tcPr>
            <w:tcW w:w="5173" w:type="dxa"/>
          </w:tcPr>
          <w:p w14:paraId="65FB4F80" w14:textId="68E63097" w:rsidR="00DF425B" w:rsidRPr="00883A5C" w:rsidRDefault="004A3BF1" w:rsidP="00433EF4">
            <w:pPr>
              <w:pStyle w:val="CompanyName"/>
              <w:ind w:right="17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North Stelton</w:t>
            </w:r>
            <w:r w:rsidR="00DF425B" w:rsidRPr="00883A5C">
              <w:rPr>
                <w:sz w:val="32"/>
                <w:szCs w:val="32"/>
              </w:rPr>
              <w:t xml:space="preserve"> A.M.E. Church</w:t>
            </w:r>
          </w:p>
          <w:p w14:paraId="7525DC9B" w14:textId="09AB2281" w:rsidR="00DF425B" w:rsidRPr="00883A5C" w:rsidRDefault="004A3BF1" w:rsidP="00433EF4">
            <w:pPr>
              <w:pStyle w:val="CompanyName"/>
              <w:ind w:right="172"/>
              <w:rPr>
                <w:sz w:val="24"/>
              </w:rPr>
            </w:pPr>
            <w:r>
              <w:rPr>
                <w:sz w:val="24"/>
              </w:rPr>
              <w:t>123 Craig Avenue</w:t>
            </w:r>
          </w:p>
          <w:p w14:paraId="488D10DB" w14:textId="4C0AFEAC" w:rsidR="00DF425B" w:rsidRDefault="004A3BF1" w:rsidP="00433EF4">
            <w:pPr>
              <w:pStyle w:val="CompanyName"/>
              <w:ind w:right="172"/>
            </w:pPr>
            <w:r>
              <w:rPr>
                <w:sz w:val="24"/>
              </w:rPr>
              <w:t>Piscataway</w:t>
            </w:r>
            <w:r w:rsidR="00DF425B" w:rsidRPr="00883A5C">
              <w:rPr>
                <w:sz w:val="24"/>
              </w:rPr>
              <w:t>, NJ</w:t>
            </w:r>
            <w:r>
              <w:rPr>
                <w:sz w:val="24"/>
              </w:rPr>
              <w:t xml:space="preserve"> 08854</w:t>
            </w:r>
          </w:p>
        </w:tc>
      </w:tr>
    </w:tbl>
    <w:bookmarkEnd w:id="0"/>
    <w:p w14:paraId="4F5BB612" w14:textId="0873A289" w:rsidR="00467865" w:rsidRPr="00275BB5" w:rsidRDefault="00856C35" w:rsidP="00BA4CC0">
      <w:pPr>
        <w:pStyle w:val="Heading1"/>
        <w:spacing w:before="0" w:after="0"/>
        <w:jc w:val="center"/>
      </w:pPr>
      <w:r>
        <w:t>Employment Application</w:t>
      </w:r>
    </w:p>
    <w:p w14:paraId="0C649D58" w14:textId="77777777" w:rsidR="00856C35" w:rsidRDefault="00856C35" w:rsidP="00BA4CC0">
      <w:pPr>
        <w:pStyle w:val="Heading2"/>
        <w:spacing w:before="120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187D9831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0AF4F36B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722AF70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7554D436" w14:textId="3CD3471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525E0CD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7D1F32E6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30F0947F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632A710" w14:textId="77777777" w:rsidTr="00856C35">
        <w:tc>
          <w:tcPr>
            <w:tcW w:w="1081" w:type="dxa"/>
            <w:vAlign w:val="bottom"/>
          </w:tcPr>
          <w:p w14:paraId="2544514A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48EF5448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2081242D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155599E8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0FFE1EAB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22EB413E" w14:textId="77777777" w:rsidR="00856C35" w:rsidRPr="009C220D" w:rsidRDefault="00856C35" w:rsidP="00856C35"/>
        </w:tc>
      </w:tr>
    </w:tbl>
    <w:p w14:paraId="503FEBDA" w14:textId="77777777" w:rsidR="00856C35" w:rsidRPr="00BA4CC0" w:rsidRDefault="00856C35">
      <w:pPr>
        <w:rPr>
          <w:sz w:val="2"/>
          <w:szCs w:val="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165987F2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3F47D845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4240B33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7294C1B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7179C38" w14:textId="77777777" w:rsidTr="00871876">
        <w:tc>
          <w:tcPr>
            <w:tcW w:w="1081" w:type="dxa"/>
            <w:vAlign w:val="bottom"/>
          </w:tcPr>
          <w:p w14:paraId="03C1041E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1EC7A507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C12C4DF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4FD0D7E6" w14:textId="77777777" w:rsidR="00856C35" w:rsidRPr="00BA4CC0" w:rsidRDefault="00856C35">
      <w:pPr>
        <w:rPr>
          <w:sz w:val="2"/>
          <w:szCs w:val="2"/>
        </w:rPr>
      </w:pPr>
    </w:p>
    <w:tbl>
      <w:tblPr>
        <w:tblW w:w="500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4"/>
      </w:tblGrid>
      <w:tr w:rsidR="00C76039" w:rsidRPr="00BA4CC0" w14:paraId="47398158" w14:textId="77777777" w:rsidTr="00BA4CC0">
        <w:trPr>
          <w:trHeight w:val="288"/>
        </w:trPr>
        <w:tc>
          <w:tcPr>
            <w:tcW w:w="1081" w:type="dxa"/>
            <w:vAlign w:val="bottom"/>
          </w:tcPr>
          <w:p w14:paraId="19F77E4E" w14:textId="77777777" w:rsidR="00C76039" w:rsidRPr="00BA4CC0" w:rsidRDefault="00C76039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46B53174" w14:textId="77777777" w:rsidR="00C76039" w:rsidRPr="00BA4CC0" w:rsidRDefault="00C76039" w:rsidP="00440CD8">
            <w:pPr>
              <w:pStyle w:val="FieldText"/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3037150B" w14:textId="77777777" w:rsidR="00C76039" w:rsidRPr="00BA4CC0" w:rsidRDefault="00C76039" w:rsidP="00440CD8">
            <w:pPr>
              <w:pStyle w:val="FieldText"/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bottom"/>
          </w:tcPr>
          <w:p w14:paraId="4C2F2209" w14:textId="77777777" w:rsidR="00C76039" w:rsidRPr="00BA4CC0" w:rsidRDefault="00C76039" w:rsidP="00440CD8">
            <w:pPr>
              <w:pStyle w:val="FieldText"/>
              <w:rPr>
                <w:sz w:val="2"/>
                <w:szCs w:val="2"/>
              </w:rPr>
            </w:pPr>
          </w:p>
        </w:tc>
      </w:tr>
      <w:tr w:rsidR="00856C35" w:rsidRPr="005114CE" w14:paraId="2F97FF7D" w14:textId="77777777" w:rsidTr="00BA4CC0">
        <w:trPr>
          <w:trHeight w:val="288"/>
        </w:trPr>
        <w:tc>
          <w:tcPr>
            <w:tcW w:w="1081" w:type="dxa"/>
            <w:vAlign w:val="bottom"/>
          </w:tcPr>
          <w:p w14:paraId="0423F127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71E71305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48D1AD50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vAlign w:val="bottom"/>
          </w:tcPr>
          <w:p w14:paraId="2EF2B1B3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7531219E" w14:textId="77777777" w:rsidR="00856C35" w:rsidRPr="00BA4CC0" w:rsidRDefault="00856C35">
      <w:pPr>
        <w:rPr>
          <w:sz w:val="2"/>
          <w:szCs w:val="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025F8467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78E3A7FA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50B00C25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0CCEB7B1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7169C961" w14:textId="77777777" w:rsidR="00841645" w:rsidRPr="009C220D" w:rsidRDefault="00841645" w:rsidP="00440CD8">
            <w:pPr>
              <w:pStyle w:val="FieldText"/>
            </w:pPr>
          </w:p>
        </w:tc>
      </w:tr>
    </w:tbl>
    <w:p w14:paraId="25672821" w14:textId="77777777" w:rsidR="00856C35" w:rsidRDefault="00856C35"/>
    <w:tbl>
      <w:tblPr>
        <w:tblW w:w="499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3"/>
        <w:gridCol w:w="1429"/>
        <w:gridCol w:w="1910"/>
        <w:gridCol w:w="1910"/>
        <w:gridCol w:w="1637"/>
        <w:gridCol w:w="1819"/>
      </w:tblGrid>
      <w:tr w:rsidR="004A3BF1" w:rsidRPr="005114CE" w14:paraId="1CE1E137" w14:textId="77777777" w:rsidTr="004A3BF1">
        <w:trPr>
          <w:trHeight w:val="299"/>
        </w:trPr>
        <w:tc>
          <w:tcPr>
            <w:tcW w:w="1363" w:type="dxa"/>
            <w:vAlign w:val="bottom"/>
          </w:tcPr>
          <w:p w14:paraId="017B4320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bottom"/>
          </w:tcPr>
          <w:p w14:paraId="70CAD187" w14:textId="77777777" w:rsidR="00613129" w:rsidRPr="009C220D" w:rsidRDefault="00613129" w:rsidP="004A3BF1">
            <w:pPr>
              <w:pStyle w:val="FieldText"/>
              <w:ind w:left="-117"/>
            </w:pPr>
          </w:p>
        </w:tc>
        <w:tc>
          <w:tcPr>
            <w:tcW w:w="1910" w:type="dxa"/>
            <w:vAlign w:val="bottom"/>
          </w:tcPr>
          <w:p w14:paraId="2FD51D02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bottom"/>
          </w:tcPr>
          <w:p w14:paraId="1DC6A993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37" w:type="dxa"/>
            <w:vAlign w:val="bottom"/>
          </w:tcPr>
          <w:p w14:paraId="696429B1" w14:textId="53C4675F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  <w:r w:rsidR="004A3BF1">
              <w:t xml:space="preserve"> 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bottom"/>
          </w:tcPr>
          <w:p w14:paraId="42A05B78" w14:textId="6A045C3A" w:rsidR="00613129" w:rsidRPr="009C220D" w:rsidRDefault="004A3BF1" w:rsidP="004A3BF1">
            <w:pPr>
              <w:pStyle w:val="FieldText"/>
              <w:ind w:left="26"/>
            </w:pPr>
            <w:r>
              <w:t xml:space="preserve">  </w:t>
            </w:r>
          </w:p>
        </w:tc>
      </w:tr>
    </w:tbl>
    <w:p w14:paraId="2089AD8F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28044974" w14:textId="77777777" w:rsidTr="00BA4CC0">
        <w:trPr>
          <w:trHeight w:val="261"/>
        </w:trPr>
        <w:tc>
          <w:tcPr>
            <w:tcW w:w="1803" w:type="dxa"/>
            <w:vAlign w:val="bottom"/>
          </w:tcPr>
          <w:p w14:paraId="5CD411BA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4EB8F10C" w14:textId="77777777" w:rsidR="00DE7FB7" w:rsidRPr="009C220D" w:rsidRDefault="00DE7FB7" w:rsidP="00083002">
            <w:pPr>
              <w:pStyle w:val="FieldText"/>
            </w:pPr>
          </w:p>
        </w:tc>
      </w:tr>
    </w:tbl>
    <w:p w14:paraId="4782B6CA" w14:textId="77777777" w:rsidR="00856C35" w:rsidRPr="00BA4CC0" w:rsidRDefault="00856C35">
      <w:pPr>
        <w:rPr>
          <w:sz w:val="2"/>
          <w:szCs w:val="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5E130A04" w14:textId="77777777" w:rsidTr="00BC07E3">
        <w:tc>
          <w:tcPr>
            <w:tcW w:w="3692" w:type="dxa"/>
            <w:vAlign w:val="bottom"/>
          </w:tcPr>
          <w:p w14:paraId="7CAB4071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  <w:vAlign w:val="bottom"/>
          </w:tcPr>
          <w:p w14:paraId="50D41FD1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74D57D00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FD02FA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14:paraId="3D294E4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4ADCFFD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FD02FA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14:paraId="4B110BF4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680470F8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D6ED86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D02FA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70718A8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EDBB74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D02FA">
              <w:fldChar w:fldCharType="separate"/>
            </w:r>
            <w:r w:rsidRPr="005114CE">
              <w:fldChar w:fldCharType="end"/>
            </w:r>
          </w:p>
        </w:tc>
      </w:tr>
    </w:tbl>
    <w:p w14:paraId="1B741286" w14:textId="77777777" w:rsidR="00C92A3C" w:rsidRPr="00BA4CC0" w:rsidRDefault="00C92A3C">
      <w:pPr>
        <w:rPr>
          <w:sz w:val="2"/>
          <w:szCs w:val="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54EB513C" w14:textId="77777777" w:rsidTr="00BC07E3">
        <w:tc>
          <w:tcPr>
            <w:tcW w:w="3692" w:type="dxa"/>
            <w:vAlign w:val="bottom"/>
          </w:tcPr>
          <w:p w14:paraId="4EF754B4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017955C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6DDA69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D02FA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204BBD4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4A91F6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D02FA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37268301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5B7C919E" w14:textId="77777777" w:rsidR="009C220D" w:rsidRPr="009C220D" w:rsidRDefault="009C220D" w:rsidP="00617C65">
            <w:pPr>
              <w:pStyle w:val="FieldText"/>
            </w:pPr>
          </w:p>
        </w:tc>
      </w:tr>
    </w:tbl>
    <w:p w14:paraId="629847C8" w14:textId="77777777" w:rsidR="00C92A3C" w:rsidRPr="00BA4CC0" w:rsidRDefault="00C92A3C">
      <w:pPr>
        <w:rPr>
          <w:sz w:val="2"/>
          <w:szCs w:val="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18F4E471" w14:textId="77777777" w:rsidTr="00BC07E3">
        <w:tc>
          <w:tcPr>
            <w:tcW w:w="3692" w:type="dxa"/>
            <w:vAlign w:val="bottom"/>
          </w:tcPr>
          <w:p w14:paraId="0706AD75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2639274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9A4134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D02FA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2685424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14C2E0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D02FA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428F9286" w14:textId="77777777" w:rsidR="009C220D" w:rsidRPr="005114CE" w:rsidRDefault="009C220D" w:rsidP="00682C69"/>
        </w:tc>
      </w:tr>
    </w:tbl>
    <w:p w14:paraId="05EC7AA7" w14:textId="77777777" w:rsidR="00C92A3C" w:rsidRPr="00BA4CC0" w:rsidRDefault="00C92A3C">
      <w:pPr>
        <w:rPr>
          <w:sz w:val="2"/>
          <w:szCs w:val="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6B0F3F63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5C2A039A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52D907DB" w14:textId="77777777" w:rsidR="000F2DF4" w:rsidRPr="009C220D" w:rsidRDefault="000F2DF4" w:rsidP="00617C65">
            <w:pPr>
              <w:pStyle w:val="FieldText"/>
            </w:pPr>
          </w:p>
        </w:tc>
      </w:tr>
    </w:tbl>
    <w:p w14:paraId="42FFA935" w14:textId="77777777" w:rsidR="00330050" w:rsidRDefault="00330050" w:rsidP="00BA4CC0">
      <w:pPr>
        <w:pStyle w:val="Heading2"/>
        <w:spacing w:before="120"/>
      </w:pPr>
      <w:r>
        <w:t>Education</w:t>
      </w:r>
    </w:p>
    <w:tbl>
      <w:tblPr>
        <w:tblW w:w="504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3"/>
        <w:gridCol w:w="2805"/>
        <w:gridCol w:w="927"/>
        <w:gridCol w:w="5088"/>
      </w:tblGrid>
      <w:tr w:rsidR="000F2DF4" w:rsidRPr="00613129" w14:paraId="467ED95A" w14:textId="77777777" w:rsidTr="00BA4CC0">
        <w:trPr>
          <w:trHeight w:val="272"/>
        </w:trPr>
        <w:tc>
          <w:tcPr>
            <w:tcW w:w="1343" w:type="dxa"/>
            <w:vAlign w:val="bottom"/>
          </w:tcPr>
          <w:p w14:paraId="1A34D06F" w14:textId="77777777" w:rsidR="00433EF4" w:rsidRDefault="00433EF4" w:rsidP="00490804"/>
          <w:p w14:paraId="650B33FD" w14:textId="6B96FB55" w:rsidR="000F2DF4" w:rsidRPr="005114CE" w:rsidRDefault="000F2DF4" w:rsidP="00490804">
            <w:r w:rsidRPr="005114CE">
              <w:t>High School: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vAlign w:val="bottom"/>
          </w:tcPr>
          <w:p w14:paraId="79D653AA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7" w:type="dxa"/>
            <w:vAlign w:val="bottom"/>
          </w:tcPr>
          <w:p w14:paraId="2E548A09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88" w:type="dxa"/>
            <w:tcBorders>
              <w:bottom w:val="single" w:sz="4" w:space="0" w:color="auto"/>
            </w:tcBorders>
            <w:vAlign w:val="bottom"/>
          </w:tcPr>
          <w:p w14:paraId="7C4036AF" w14:textId="77777777" w:rsidR="000F2DF4" w:rsidRPr="005114CE" w:rsidRDefault="000F2DF4" w:rsidP="00617C65">
            <w:pPr>
              <w:pStyle w:val="FieldText"/>
            </w:pPr>
          </w:p>
        </w:tc>
      </w:tr>
    </w:tbl>
    <w:p w14:paraId="0B651C41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0"/>
        <w:gridCol w:w="2860"/>
      </w:tblGrid>
      <w:tr w:rsidR="00250014" w:rsidRPr="00613129" w14:paraId="01D10837" w14:textId="77777777" w:rsidTr="00DF425B">
        <w:tc>
          <w:tcPr>
            <w:tcW w:w="797" w:type="dxa"/>
            <w:vAlign w:val="bottom"/>
          </w:tcPr>
          <w:p w14:paraId="40F992D3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41827EB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464533E9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67E5594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649E8DEC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31B7791E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6AE3A5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D02FA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45009ED4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3D9FD9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D02FA">
              <w:fldChar w:fldCharType="separate"/>
            </w:r>
            <w:r w:rsidRPr="005114CE">
              <w:fldChar w:fldCharType="end"/>
            </w:r>
          </w:p>
        </w:tc>
        <w:tc>
          <w:tcPr>
            <w:tcW w:w="910" w:type="dxa"/>
            <w:vAlign w:val="bottom"/>
          </w:tcPr>
          <w:p w14:paraId="1CE243C7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DF425B">
              <w:t>iploma</w:t>
            </w:r>
            <w:r w:rsidRPr="005114CE">
              <w:t>:</w:t>
            </w:r>
          </w:p>
        </w:tc>
        <w:tc>
          <w:tcPr>
            <w:tcW w:w="2860" w:type="dxa"/>
            <w:tcBorders>
              <w:bottom w:val="single" w:sz="4" w:space="0" w:color="auto"/>
            </w:tcBorders>
            <w:vAlign w:val="bottom"/>
          </w:tcPr>
          <w:p w14:paraId="2F4EEC6E" w14:textId="77777777" w:rsidR="00250014" w:rsidRPr="005114CE" w:rsidRDefault="00250014" w:rsidP="00617C65">
            <w:pPr>
              <w:pStyle w:val="FieldText"/>
            </w:pPr>
          </w:p>
        </w:tc>
      </w:tr>
    </w:tbl>
    <w:p w14:paraId="4B34C7B3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3D596FBF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42DDEDD4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56F9B9A7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45541B20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46A18433" w14:textId="77777777" w:rsidR="000F2DF4" w:rsidRPr="005114CE" w:rsidRDefault="000F2DF4" w:rsidP="00617C65">
            <w:pPr>
              <w:pStyle w:val="FieldText"/>
            </w:pPr>
          </w:p>
        </w:tc>
      </w:tr>
    </w:tbl>
    <w:p w14:paraId="2B20B659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8EF3D91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21004482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2250F05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16210D87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0D10B84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557B4E05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766CECCE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BC5969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D02FA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763007E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BAD422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D02FA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30D096FC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4D3D04D5" w14:textId="77777777" w:rsidR="00250014" w:rsidRPr="005114CE" w:rsidRDefault="00250014" w:rsidP="00617C65">
            <w:pPr>
              <w:pStyle w:val="FieldText"/>
            </w:pPr>
          </w:p>
        </w:tc>
      </w:tr>
    </w:tbl>
    <w:p w14:paraId="4D19A384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33057B75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6BA2CF80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5FFF4574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5F1858F7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4419F62A" w14:textId="77777777" w:rsidR="002A2510" w:rsidRPr="005114CE" w:rsidRDefault="002A2510" w:rsidP="00617C65">
            <w:pPr>
              <w:pStyle w:val="FieldText"/>
            </w:pPr>
          </w:p>
        </w:tc>
      </w:tr>
    </w:tbl>
    <w:p w14:paraId="745DF4F1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4FF78B5E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538ABFA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0CE75E7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23207558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2F42709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22E5E623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68BA96AB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93302A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D02FA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14FA778C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7C9016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D02FA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25471067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324D064D" w14:textId="77777777" w:rsidR="00250014" w:rsidRPr="005114CE" w:rsidRDefault="00250014" w:rsidP="00617C65">
            <w:pPr>
              <w:pStyle w:val="FieldText"/>
            </w:pPr>
          </w:p>
        </w:tc>
      </w:tr>
    </w:tbl>
    <w:p w14:paraId="66AA755B" w14:textId="77777777" w:rsidR="00330050" w:rsidRDefault="00330050" w:rsidP="00BA4CC0">
      <w:pPr>
        <w:pStyle w:val="Heading2"/>
        <w:spacing w:before="120"/>
      </w:pPr>
      <w:r>
        <w:t>References</w:t>
      </w:r>
    </w:p>
    <w:p w14:paraId="34650697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4FFA3C15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2BAA33A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6D14AFC6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4DA8389D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990B846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24E514E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DDFC59F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AD565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40D6A29F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298522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624F363F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035F1066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7104DAEA" w14:textId="77777777" w:rsidR="000D2539" w:rsidRPr="005114CE" w:rsidRDefault="000D2539" w:rsidP="00D55AFA">
            <w:pPr>
              <w:pStyle w:val="FieldText"/>
            </w:pPr>
          </w:p>
        </w:tc>
      </w:tr>
      <w:tr w:rsidR="000F2DF4" w:rsidRPr="005114CE" w14:paraId="3B79092C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0301239D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BFFF7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29B7A836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BCEA66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874959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D61A6B7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458A22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04D0F10E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BC4A20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64B7EF1E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2B9CF976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401AF1B8" w14:textId="77777777" w:rsidR="000D2539" w:rsidRPr="009C220D" w:rsidRDefault="000D2539" w:rsidP="00D55AFA">
            <w:pPr>
              <w:pStyle w:val="FieldText"/>
            </w:pPr>
          </w:p>
        </w:tc>
      </w:tr>
      <w:tr w:rsidR="000D2539" w:rsidRPr="005114CE" w14:paraId="0FB9CAC0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5E25C48E" w14:textId="77777777" w:rsidR="000D2539" w:rsidRPr="005114CE" w:rsidRDefault="000D2539" w:rsidP="00490804">
            <w:r w:rsidRPr="005114CE">
              <w:lastRenderedPageBreak/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F26B9A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1416E1FE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E88817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8D52A2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5A3ECE8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C47338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77851D9B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CDC396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5A7B790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4BE2F9F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4F35B55C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4DDE6C30" w14:textId="77777777" w:rsidR="00871876" w:rsidRDefault="00871876" w:rsidP="00AE6F6C">
      <w:pPr>
        <w:pStyle w:val="Heading2"/>
        <w:spacing w:before="120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6B992D92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68E95031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59B6511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251279C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E69601E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5B64110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E762F99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0D00A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8DE3106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0B9BC7" w14:textId="77777777" w:rsidR="000D2539" w:rsidRPr="009C220D" w:rsidRDefault="000D2539" w:rsidP="0014663E">
            <w:pPr>
              <w:pStyle w:val="FieldText"/>
            </w:pPr>
          </w:p>
        </w:tc>
      </w:tr>
    </w:tbl>
    <w:p w14:paraId="28ED7343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7A9881C5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386B9CA5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13652E7A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2BB4AB34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D18BC29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48F75BAB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548482BD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47B75F1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613C8B4B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60C817B9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74305A5" w14:textId="77777777" w:rsidR="000D2539" w:rsidRPr="009C220D" w:rsidRDefault="000D2539" w:rsidP="0014663E">
            <w:pPr>
              <w:pStyle w:val="FieldText"/>
            </w:pPr>
          </w:p>
        </w:tc>
      </w:tr>
    </w:tbl>
    <w:p w14:paraId="6AB89BED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012BF737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4742D194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96EE59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5E6BC9D8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82B4F7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60937213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38C1C72" w14:textId="77777777" w:rsidR="000D2539" w:rsidRPr="009C220D" w:rsidRDefault="000D2539" w:rsidP="0014663E">
            <w:pPr>
              <w:pStyle w:val="FieldText"/>
            </w:pPr>
          </w:p>
        </w:tc>
      </w:tr>
    </w:tbl>
    <w:p w14:paraId="0EB7BC7F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63EADD89" w14:textId="77777777" w:rsidTr="00176E67">
        <w:tc>
          <w:tcPr>
            <w:tcW w:w="5040" w:type="dxa"/>
            <w:vAlign w:val="bottom"/>
          </w:tcPr>
          <w:p w14:paraId="39C6FA80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2184E5D8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02724978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FD02FA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75792455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4373C35F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FD02FA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4B1AF30C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743861C5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4441CA3A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AF7FDC5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6CF3B39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71FA637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21825379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0BC1F2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81C32AA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CD05DC1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A97F38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1FC9116A" w14:textId="77777777" w:rsidR="00C92A3C" w:rsidRPr="00DF425B" w:rsidRDefault="00C92A3C" w:rsidP="00C92A3C">
      <w:pPr>
        <w:rPr>
          <w:sz w:val="2"/>
          <w:szCs w:val="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4460C37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FADDBC8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4BD5846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9459A9E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E497D82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3D1380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F375A89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991D5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207C889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A4E426" w14:textId="77777777" w:rsidR="00BC07E3" w:rsidRPr="009C220D" w:rsidRDefault="00BC07E3" w:rsidP="00BC07E3">
            <w:pPr>
              <w:pStyle w:val="FieldText"/>
            </w:pPr>
          </w:p>
        </w:tc>
      </w:tr>
    </w:tbl>
    <w:p w14:paraId="5C5E7306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0D14824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2E6FA644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0C4A469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1881BD35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4446B4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0FD35DA8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ABC9C9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7C978C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4C6DD057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772A3856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29C02C3C" w14:textId="77777777" w:rsidR="00BC07E3" w:rsidRPr="009C220D" w:rsidRDefault="00BC07E3" w:rsidP="00BC07E3">
            <w:pPr>
              <w:pStyle w:val="FieldText"/>
            </w:pPr>
          </w:p>
        </w:tc>
      </w:tr>
    </w:tbl>
    <w:p w14:paraId="2BDE6B9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A61E6D5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0ED1DBAB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23E4ECD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205FA78A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0AB170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0E9F1C5F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9101E2A" w14:textId="77777777" w:rsidR="00BC07E3" w:rsidRPr="009C220D" w:rsidRDefault="00BC07E3" w:rsidP="00BC07E3">
            <w:pPr>
              <w:pStyle w:val="FieldText"/>
            </w:pPr>
          </w:p>
        </w:tc>
      </w:tr>
    </w:tbl>
    <w:p w14:paraId="28E14E59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456BB133" w14:textId="77777777" w:rsidTr="00176E67">
        <w:tc>
          <w:tcPr>
            <w:tcW w:w="5040" w:type="dxa"/>
            <w:vAlign w:val="bottom"/>
          </w:tcPr>
          <w:p w14:paraId="6687856B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781658F2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C5F3E8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D02FA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3CEE1882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52F02CE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D02FA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478B4891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31F0F456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4F79D927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08C8F07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B57BB8F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6FC349BE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4B7C406B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3DA59E4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B740B7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33A91DD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FA758B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78C02A6D" w14:textId="77777777" w:rsidR="00BC07E3" w:rsidRPr="00DF425B" w:rsidRDefault="00BC07E3" w:rsidP="00BC07E3">
      <w:pPr>
        <w:rPr>
          <w:sz w:val="2"/>
          <w:szCs w:val="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212564F5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F288477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506EC69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4C53DFC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DE7D00D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389ABD7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29EC380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BEDDB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84BA120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710996" w14:textId="77777777" w:rsidR="00BC07E3" w:rsidRPr="009C220D" w:rsidRDefault="00BC07E3" w:rsidP="00BC07E3">
            <w:pPr>
              <w:pStyle w:val="FieldText"/>
            </w:pPr>
          </w:p>
        </w:tc>
      </w:tr>
    </w:tbl>
    <w:p w14:paraId="739223C1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29A72303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48729C59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6FE4D84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3949DC62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198654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2E715DA9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E22D73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BF6EF41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63F5C748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1B4536D4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49552EEB" w14:textId="77777777" w:rsidR="00BC07E3" w:rsidRPr="009C220D" w:rsidRDefault="00BC07E3" w:rsidP="00BC07E3">
            <w:pPr>
              <w:pStyle w:val="FieldText"/>
            </w:pPr>
          </w:p>
        </w:tc>
      </w:tr>
    </w:tbl>
    <w:p w14:paraId="66EB1428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FD58330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63713E29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0A6A9FD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37838327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B4B4CE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22D21CAD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1A2DBC2" w14:textId="77777777" w:rsidR="00BC07E3" w:rsidRPr="009C220D" w:rsidRDefault="00BC07E3" w:rsidP="00BC07E3">
            <w:pPr>
              <w:pStyle w:val="FieldText"/>
            </w:pPr>
          </w:p>
        </w:tc>
      </w:tr>
    </w:tbl>
    <w:p w14:paraId="0D167686" w14:textId="77777777" w:rsidR="00BC07E3" w:rsidRPr="008E0AA1" w:rsidRDefault="00BC07E3" w:rsidP="00BC07E3">
      <w:pPr>
        <w:rPr>
          <w:sz w:val="2"/>
          <w:szCs w:val="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2F9CEB24" w14:textId="77777777" w:rsidTr="00176E67">
        <w:tc>
          <w:tcPr>
            <w:tcW w:w="5040" w:type="dxa"/>
            <w:vAlign w:val="bottom"/>
          </w:tcPr>
          <w:p w14:paraId="31CD9AFE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7BFD179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4D3E89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D02FA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608E0C2B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475B36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D02FA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726F36F9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31F58125" w14:textId="77777777" w:rsidR="00871876" w:rsidRDefault="00871876" w:rsidP="00871876">
      <w:pPr>
        <w:pStyle w:val="Heading2"/>
      </w:pPr>
      <w:r w:rsidRPr="009C220D">
        <w:t>Disclaimer and Signature</w:t>
      </w:r>
    </w:p>
    <w:p w14:paraId="121CA672" w14:textId="6B160EEA" w:rsidR="008E0AA1" w:rsidRPr="008E0AA1" w:rsidRDefault="008E0AA1" w:rsidP="00490804">
      <w:pPr>
        <w:pStyle w:val="Italic"/>
        <w:rPr>
          <w:b/>
        </w:rPr>
      </w:pPr>
      <w:r w:rsidRPr="008E0AA1">
        <w:rPr>
          <w:b/>
        </w:rPr>
        <w:t xml:space="preserve">My signature hereby authorizes  </w:t>
      </w:r>
      <w:r w:rsidR="00AC2EEA">
        <w:rPr>
          <w:b/>
        </w:rPr>
        <w:t>North Stelton A.M.E. Church</w:t>
      </w:r>
      <w:r w:rsidRPr="008E0AA1">
        <w:rPr>
          <w:b/>
        </w:rPr>
        <w:t xml:space="preserve"> to conduct a criminal background check.</w:t>
      </w:r>
    </w:p>
    <w:p w14:paraId="64FA335E" w14:textId="2D0F7C69" w:rsidR="00871876" w:rsidRPr="00871876" w:rsidRDefault="00871876" w:rsidP="00490804">
      <w:pPr>
        <w:pStyle w:val="Italic"/>
      </w:pPr>
      <w:r w:rsidRPr="005114CE">
        <w:t>I certify that my answers are true and comple</w:t>
      </w:r>
      <w:r w:rsidR="008E0AA1">
        <w:t xml:space="preserve">te to the best of my knowledge. </w:t>
      </w:r>
      <w:r w:rsidRPr="005114CE">
        <w:t>If this application leads to employment, I understand that false or misleading information in my application or interview may result in my release.</w:t>
      </w:r>
      <w:r w:rsidR="008E0AA1"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2E14AE1B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6D919B53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0600BADD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650D5F90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4D1808C1" w14:textId="77777777" w:rsidR="000D2539" w:rsidRPr="005114CE" w:rsidRDefault="000D2539" w:rsidP="00682C69">
            <w:pPr>
              <w:pStyle w:val="FieldText"/>
            </w:pPr>
          </w:p>
        </w:tc>
      </w:tr>
    </w:tbl>
    <w:p w14:paraId="6A67FB0D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08AB8" w14:textId="77777777" w:rsidR="00911BAA" w:rsidRDefault="00911BAA" w:rsidP="00176E67">
      <w:r>
        <w:separator/>
      </w:r>
    </w:p>
  </w:endnote>
  <w:endnote w:type="continuationSeparator" w:id="0">
    <w:p w14:paraId="291B25F6" w14:textId="77777777" w:rsidR="00911BAA" w:rsidRDefault="00911BA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3563ED1E" w14:textId="77777777" w:rsidR="00176E67" w:rsidRDefault="00FB0D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A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C7F1D" w14:textId="77777777" w:rsidR="00911BAA" w:rsidRDefault="00911BAA" w:rsidP="00176E67">
      <w:r>
        <w:separator/>
      </w:r>
    </w:p>
  </w:footnote>
  <w:footnote w:type="continuationSeparator" w:id="0">
    <w:p w14:paraId="714E7844" w14:textId="77777777" w:rsidR="00911BAA" w:rsidRDefault="00911BA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25B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3A5C"/>
    <w:rsid w:val="00317005"/>
    <w:rsid w:val="00330050"/>
    <w:rsid w:val="00335259"/>
    <w:rsid w:val="003929F1"/>
    <w:rsid w:val="003A1B63"/>
    <w:rsid w:val="003A41A1"/>
    <w:rsid w:val="003B2326"/>
    <w:rsid w:val="00400251"/>
    <w:rsid w:val="00433EF4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3BF1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3A5C"/>
    <w:rsid w:val="0088782D"/>
    <w:rsid w:val="008B7081"/>
    <w:rsid w:val="008D7A67"/>
    <w:rsid w:val="008E0AA1"/>
    <w:rsid w:val="008F2F8A"/>
    <w:rsid w:val="008F5BCD"/>
    <w:rsid w:val="00902964"/>
    <w:rsid w:val="00911BAA"/>
    <w:rsid w:val="00920507"/>
    <w:rsid w:val="00933455"/>
    <w:rsid w:val="0094790F"/>
    <w:rsid w:val="00966B90"/>
    <w:rsid w:val="00971686"/>
    <w:rsid w:val="009737B7"/>
    <w:rsid w:val="009802C4"/>
    <w:rsid w:val="009976D9"/>
    <w:rsid w:val="00997A3E"/>
    <w:rsid w:val="009A12D5"/>
    <w:rsid w:val="009A4EA3"/>
    <w:rsid w:val="009A55DC"/>
    <w:rsid w:val="009C220D"/>
    <w:rsid w:val="009D0C99"/>
    <w:rsid w:val="00A211B2"/>
    <w:rsid w:val="00A2727E"/>
    <w:rsid w:val="00A35524"/>
    <w:rsid w:val="00A60C9E"/>
    <w:rsid w:val="00A74F99"/>
    <w:rsid w:val="00A82BA3"/>
    <w:rsid w:val="00A94ACC"/>
    <w:rsid w:val="00AA2EA7"/>
    <w:rsid w:val="00AC2EEA"/>
    <w:rsid w:val="00AE6F6C"/>
    <w:rsid w:val="00AE6FA4"/>
    <w:rsid w:val="00B03907"/>
    <w:rsid w:val="00B11811"/>
    <w:rsid w:val="00B311E1"/>
    <w:rsid w:val="00B4735C"/>
    <w:rsid w:val="00B579DF"/>
    <w:rsid w:val="00B90EC2"/>
    <w:rsid w:val="00BA268F"/>
    <w:rsid w:val="00BA4CC0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DF425B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0DF3"/>
    <w:rsid w:val="00FB538F"/>
    <w:rsid w:val="00FC3071"/>
    <w:rsid w:val="00FD02FA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3397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purl.org/dc/terms/"/>
    <ds:schemaRef ds:uri="http://purl.org/dc/elements/1.1/"/>
    <ds:schemaRef ds:uri="4873beb7-5857-4685-be1f-d57550cc96cc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 Corporation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EricMyra Billips</dc:creator>
  <cp:lastModifiedBy>Veronica Werner</cp:lastModifiedBy>
  <cp:revision>2</cp:revision>
  <cp:lastPrinted>2002-05-23T18:14:00Z</cp:lastPrinted>
  <dcterms:created xsi:type="dcterms:W3CDTF">2025-01-09T19:49:00Z</dcterms:created>
  <dcterms:modified xsi:type="dcterms:W3CDTF">2025-01-09T19:49:00Z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